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39" w:rsidRDefault="007B7A39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pStyle w:val="Ttul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ASSOCIAÇÃO DOS PROPRIETÁRIOS EM RESERVA IBIRAPITANGA</w:t>
      </w:r>
    </w:p>
    <w:p w:rsidR="004F09C6" w:rsidRPr="00CF2F3A" w:rsidRDefault="004F09C6" w:rsidP="004F09C6">
      <w:pPr>
        <w:pStyle w:val="Subttulo"/>
      </w:pPr>
    </w:p>
    <w:p w:rsidR="004F09C6" w:rsidRDefault="004F09C6" w:rsidP="004F09C6">
      <w:pPr>
        <w:pStyle w:val="Ttulo"/>
        <w:rPr>
          <w:rFonts w:ascii="Arial" w:hAnsi="Arial" w:cs="Arial"/>
          <w:sz w:val="10"/>
        </w:rPr>
      </w:pPr>
    </w:p>
    <w:p w:rsidR="004F09C6" w:rsidRDefault="004F09C6" w:rsidP="004F09C6">
      <w:pPr>
        <w:pStyle w:val="Ttul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FICHA</w:t>
      </w:r>
      <w:proofErr w:type="gramStart"/>
      <w:r>
        <w:rPr>
          <w:rFonts w:ascii="Arial" w:hAnsi="Arial" w:cs="Arial"/>
          <w:sz w:val="28"/>
        </w:rPr>
        <w:t xml:space="preserve">   </w:t>
      </w:r>
      <w:proofErr w:type="gramEnd"/>
      <w:r>
        <w:rPr>
          <w:rFonts w:ascii="Arial" w:hAnsi="Arial" w:cs="Arial"/>
          <w:sz w:val="28"/>
        </w:rPr>
        <w:t>DE   INSCRIÇÃO  DE  CANDIDATOS  À  ELEIÇÃO AO</w:t>
      </w:r>
    </w:p>
    <w:p w:rsidR="004F09C6" w:rsidRDefault="00E76041" w:rsidP="004F09C6">
      <w:pPr>
        <w:pStyle w:val="Ttul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CONSELHO</w:t>
      </w:r>
      <w:proofErr w:type="gramStart"/>
      <w:r>
        <w:rPr>
          <w:rFonts w:ascii="Arial" w:hAnsi="Arial" w:cs="Arial"/>
          <w:sz w:val="28"/>
        </w:rPr>
        <w:t xml:space="preserve">  </w:t>
      </w:r>
      <w:proofErr w:type="gramEnd"/>
      <w:r>
        <w:rPr>
          <w:rFonts w:ascii="Arial" w:hAnsi="Arial" w:cs="Arial"/>
          <w:sz w:val="28"/>
        </w:rPr>
        <w:t>CONSULTIVO  ou</w:t>
      </w:r>
      <w:r w:rsidR="004F09C6">
        <w:rPr>
          <w:rFonts w:ascii="Arial" w:hAnsi="Arial" w:cs="Arial"/>
          <w:sz w:val="28"/>
        </w:rPr>
        <w:t xml:space="preserve">  AO CONSELHO FISCAL </w:t>
      </w:r>
    </w:p>
    <w:p w:rsidR="004F09C6" w:rsidRDefault="008369DA" w:rsidP="004F09C6">
      <w:pPr>
        <w:pStyle w:val="Ttul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GESTÃO 2018/2020</w:t>
      </w:r>
    </w:p>
    <w:p w:rsidR="004F09C6" w:rsidRPr="00CF2F3A" w:rsidRDefault="004F09C6" w:rsidP="004F09C6">
      <w:pPr>
        <w:pStyle w:val="Subttulo"/>
      </w:pPr>
    </w:p>
    <w:p w:rsidR="004F09C6" w:rsidRDefault="008369DA" w:rsidP="004F09C6">
      <w:pPr>
        <w:pStyle w:val="Ttul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Anexo I</w:t>
      </w:r>
      <w:proofErr w:type="gramStart"/>
      <w:r>
        <w:rPr>
          <w:rFonts w:ascii="Arial" w:hAnsi="Arial" w:cs="Arial"/>
          <w:sz w:val="28"/>
        </w:rPr>
        <w:t xml:space="preserve">  </w:t>
      </w:r>
      <w:proofErr w:type="gramEnd"/>
      <w:r>
        <w:rPr>
          <w:rFonts w:ascii="Arial" w:hAnsi="Arial" w:cs="Arial"/>
          <w:sz w:val="28"/>
        </w:rPr>
        <w:t>da PORTARIA 01/2018</w:t>
      </w:r>
      <w:r w:rsidR="004F09C6">
        <w:rPr>
          <w:rFonts w:ascii="Arial" w:hAnsi="Arial" w:cs="Arial"/>
          <w:sz w:val="28"/>
        </w:rPr>
        <w:t xml:space="preserve"> </w:t>
      </w:r>
    </w:p>
    <w:p w:rsidR="004F09C6" w:rsidRDefault="004F09C6" w:rsidP="004F09C6">
      <w:pPr>
        <w:jc w:val="both"/>
        <w:rPr>
          <w:rFonts w:ascii="Arial" w:hAnsi="Arial" w:cs="Arial"/>
          <w:sz w:val="16"/>
        </w:rPr>
      </w:pPr>
    </w:p>
    <w:p w:rsidR="004F09C6" w:rsidRDefault="004F09C6" w:rsidP="004F09C6">
      <w:pPr>
        <w:jc w:val="both"/>
        <w:rPr>
          <w:rFonts w:ascii="Arial" w:hAnsi="Arial" w:cs="Arial"/>
          <w:b/>
          <w:bCs/>
          <w:sz w:val="10"/>
        </w:rPr>
      </w:pPr>
    </w:p>
    <w:p w:rsidR="004F09C6" w:rsidRDefault="004F09C6" w:rsidP="004F09C6"/>
    <w:p w:rsidR="004F09C6" w:rsidRDefault="004F09C6" w:rsidP="004F09C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(    </w:t>
      </w:r>
      <w:proofErr w:type="gramEnd"/>
      <w:r>
        <w:rPr>
          <w:rFonts w:ascii="Arial" w:hAnsi="Arial" w:cs="Arial"/>
          <w:sz w:val="28"/>
          <w:szCs w:val="28"/>
        </w:rPr>
        <w:t>)  CANDIDATO  AO  CONSELHO  CONSULTIVO  DO  MÓDULO I</w:t>
      </w:r>
    </w:p>
    <w:p w:rsidR="004F09C6" w:rsidRDefault="004F09C6" w:rsidP="004F09C6">
      <w:pPr>
        <w:rPr>
          <w:rFonts w:ascii="Arial" w:hAnsi="Arial" w:cs="Arial"/>
          <w:sz w:val="28"/>
          <w:szCs w:val="28"/>
        </w:rPr>
      </w:pPr>
    </w:p>
    <w:p w:rsidR="004F09C6" w:rsidRDefault="004F09C6" w:rsidP="004F09C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(    </w:t>
      </w:r>
      <w:proofErr w:type="gramEnd"/>
      <w:r>
        <w:rPr>
          <w:rFonts w:ascii="Arial" w:hAnsi="Arial" w:cs="Arial"/>
          <w:sz w:val="28"/>
          <w:szCs w:val="28"/>
        </w:rPr>
        <w:t>)  CANDIDATO  AO  CONSELHO  CONSULTIVO  DO  MÓDULO II</w:t>
      </w:r>
    </w:p>
    <w:p w:rsidR="008369DA" w:rsidRDefault="008369DA" w:rsidP="004F09C6">
      <w:pPr>
        <w:rPr>
          <w:rFonts w:ascii="Arial" w:hAnsi="Arial" w:cs="Arial"/>
          <w:sz w:val="28"/>
          <w:szCs w:val="28"/>
        </w:rPr>
      </w:pPr>
    </w:p>
    <w:p w:rsidR="008369DA" w:rsidRDefault="008369DA" w:rsidP="004F09C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(    </w:t>
      </w:r>
      <w:proofErr w:type="gramEnd"/>
      <w:r>
        <w:rPr>
          <w:rFonts w:ascii="Arial" w:hAnsi="Arial" w:cs="Arial"/>
          <w:sz w:val="28"/>
          <w:szCs w:val="28"/>
        </w:rPr>
        <w:t>)  CANDIDATO  AO  CONSELHO  CONSULTIVO  DO  MÓDULO III</w:t>
      </w:r>
    </w:p>
    <w:p w:rsidR="004F09C6" w:rsidRDefault="004F09C6" w:rsidP="004F09C6">
      <w:pPr>
        <w:rPr>
          <w:rFonts w:ascii="Arial" w:hAnsi="Arial" w:cs="Arial"/>
          <w:sz w:val="28"/>
          <w:szCs w:val="28"/>
        </w:rPr>
      </w:pPr>
    </w:p>
    <w:p w:rsidR="004F09C6" w:rsidRPr="00DA30AA" w:rsidRDefault="004F09C6" w:rsidP="004F09C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(    </w:t>
      </w:r>
      <w:proofErr w:type="gramEnd"/>
      <w:r>
        <w:rPr>
          <w:rFonts w:ascii="Arial" w:hAnsi="Arial" w:cs="Arial"/>
          <w:sz w:val="28"/>
          <w:szCs w:val="28"/>
        </w:rPr>
        <w:t>)  CANDIDATO  AO  CONSELHO  FISCAL</w:t>
      </w:r>
    </w:p>
    <w:p w:rsidR="004F09C6" w:rsidRDefault="004F09C6" w:rsidP="004F09C6"/>
    <w:p w:rsidR="004F09C6" w:rsidRPr="0057241A" w:rsidRDefault="004F09C6" w:rsidP="004F09C6">
      <w:r>
        <w:t>________________________________________________________________________________________________</w:t>
      </w:r>
    </w:p>
    <w:p w:rsidR="004F09C6" w:rsidRDefault="004F09C6" w:rsidP="004F09C6"/>
    <w:p w:rsidR="004F09C6" w:rsidRDefault="004F09C6" w:rsidP="004F09C6">
      <w:r w:rsidRPr="0057241A">
        <w:rPr>
          <w:rFonts w:ascii="Arial" w:hAnsi="Arial" w:cs="Arial"/>
          <w:sz w:val="22"/>
          <w:szCs w:val="22"/>
        </w:rPr>
        <w:t>NOME COMPLETO</w:t>
      </w:r>
      <w:r>
        <w:t>:____________________________________________________________________________</w:t>
      </w:r>
    </w:p>
    <w:p w:rsidR="004F09C6" w:rsidRDefault="004F09C6" w:rsidP="004F09C6"/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QUADRA=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___________       LOTE= 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PARA CONTATO: __________________________________________________________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FONE PARA CONTATO: </w:t>
      </w:r>
      <w:proofErr w:type="gramStart"/>
      <w:r>
        <w:rPr>
          <w:rFonts w:ascii="Arial" w:hAnsi="Arial" w:cs="Arial"/>
          <w:sz w:val="22"/>
          <w:szCs w:val="22"/>
        </w:rPr>
        <w:t xml:space="preserve">(     </w:t>
      </w:r>
      <w:proofErr w:type="gramEnd"/>
      <w:r>
        <w:rPr>
          <w:rFonts w:ascii="Arial" w:hAnsi="Arial" w:cs="Arial"/>
          <w:sz w:val="22"/>
          <w:szCs w:val="22"/>
        </w:rPr>
        <w:t>) ______________________________________________________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TEMPO DE AQUISIÇÃO DO LOTE</w:t>
      </w:r>
      <w:r w:rsidR="008369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(IMÓVEL):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MORADOR ?  </w:t>
      </w:r>
      <w:proofErr w:type="gramStart"/>
      <w:r>
        <w:rPr>
          <w:rFonts w:ascii="Arial" w:hAnsi="Arial" w:cs="Arial"/>
          <w:sz w:val="22"/>
          <w:szCs w:val="22"/>
        </w:rPr>
        <w:t xml:space="preserve">(    </w:t>
      </w:r>
      <w:proofErr w:type="gramEnd"/>
      <w:r>
        <w:rPr>
          <w:rFonts w:ascii="Arial" w:hAnsi="Arial" w:cs="Arial"/>
          <w:sz w:val="22"/>
          <w:szCs w:val="22"/>
        </w:rPr>
        <w:t>) SIM   (    ) NÃO.    SE SIM: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- A QUANTO TEMPO  RESIDE ? 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RESUMO DO CURRICULO (EXPERIÊNCIAS SOCIAIS E PROFISSIONAIS):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</w:p>
    <w:p w:rsidR="004F09C6" w:rsidRDefault="004F09C6" w:rsidP="004F09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_______________________________________________________________________________</w:t>
      </w:r>
    </w:p>
    <w:p w:rsidR="004F09C6" w:rsidRDefault="004F09C6" w:rsidP="004F09C6">
      <w:pPr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E0557">
        <w:rPr>
          <w:rFonts w:ascii="Arial" w:hAnsi="Arial" w:cs="Arial"/>
          <w:b/>
          <w:sz w:val="22"/>
          <w:szCs w:val="22"/>
          <w:u w:val="single"/>
        </w:rPr>
        <w:t>INFORMAÇÕES IMPORTANTES</w:t>
      </w:r>
    </w:p>
    <w:p w:rsidR="00E76041" w:rsidRPr="003E0557" w:rsidRDefault="00E76041" w:rsidP="004F09C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E76041" w:rsidRDefault="00E76041" w:rsidP="00E76041">
      <w:pPr>
        <w:pStyle w:val="Recuodecorpodetexto31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As inscrições para Diretoria e Conselhos </w:t>
      </w:r>
      <w:proofErr w:type="gramStart"/>
      <w:r>
        <w:rPr>
          <w:sz w:val="20"/>
        </w:rPr>
        <w:t>Consultivos e Fiscal</w:t>
      </w:r>
      <w:proofErr w:type="gramEnd"/>
      <w:r>
        <w:rPr>
          <w:sz w:val="20"/>
        </w:rPr>
        <w:t xml:space="preserve"> não estão necessariamente vinculadas uma a outra.</w:t>
      </w:r>
    </w:p>
    <w:p w:rsidR="00E76041" w:rsidRDefault="00E76041" w:rsidP="00E76041">
      <w:pPr>
        <w:pStyle w:val="Recuodecorpodetexto31"/>
        <w:ind w:left="0"/>
        <w:rPr>
          <w:sz w:val="20"/>
        </w:rPr>
      </w:pPr>
    </w:p>
    <w:p w:rsidR="00E76041" w:rsidRDefault="00E76041" w:rsidP="00E76041">
      <w:pPr>
        <w:pStyle w:val="Recuodecorpodetexto31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A inscrição para a Diretoria deverá se </w:t>
      </w:r>
      <w:proofErr w:type="gramStart"/>
      <w:r>
        <w:rPr>
          <w:sz w:val="20"/>
        </w:rPr>
        <w:t>dar</w:t>
      </w:r>
      <w:proofErr w:type="gramEnd"/>
      <w:r>
        <w:rPr>
          <w:sz w:val="20"/>
        </w:rPr>
        <w:t xml:space="preserve"> por CHAPA, e para os Conselhos Consultivos e Conselho Fiscal os  associados deverão se candidatar INDIVIDUALMENTE.  </w:t>
      </w:r>
    </w:p>
    <w:p w:rsidR="00E76041" w:rsidRDefault="00E76041" w:rsidP="00E76041">
      <w:pPr>
        <w:pStyle w:val="Recuodecorpodetexto31"/>
        <w:rPr>
          <w:sz w:val="20"/>
        </w:rPr>
      </w:pPr>
      <w:r>
        <w:rPr>
          <w:sz w:val="20"/>
        </w:rPr>
        <w:t xml:space="preserve">        </w:t>
      </w:r>
    </w:p>
    <w:p w:rsidR="004F09C6" w:rsidRDefault="004F09C6" w:rsidP="004F09C6">
      <w:pPr>
        <w:pStyle w:val="Recuodecorpodetexto31"/>
        <w:rPr>
          <w:sz w:val="20"/>
        </w:rPr>
      </w:pPr>
      <w:r>
        <w:rPr>
          <w:sz w:val="20"/>
        </w:rPr>
        <w:t xml:space="preserve">       </w:t>
      </w:r>
    </w:p>
    <w:p w:rsidR="004F09C6" w:rsidRPr="003E0557" w:rsidRDefault="004F09C6" w:rsidP="004F09C6">
      <w:pPr>
        <w:pStyle w:val="Recuodecorpodetexto31"/>
        <w:rPr>
          <w:sz w:val="20"/>
        </w:rPr>
      </w:pPr>
      <w:r>
        <w:rPr>
          <w:sz w:val="20"/>
        </w:rPr>
        <w:t>03-</w:t>
      </w:r>
      <w:r w:rsidRPr="003E0557">
        <w:rPr>
          <w:b/>
          <w:sz w:val="20"/>
          <w:u w:val="single"/>
        </w:rPr>
        <w:t>Responsabilidades dos cargos:</w:t>
      </w:r>
      <w:r w:rsidRPr="003E0557">
        <w:rPr>
          <w:b/>
          <w:sz w:val="20"/>
        </w:rPr>
        <w:t xml:space="preserve"> </w:t>
      </w:r>
    </w:p>
    <w:p w:rsidR="004F09C6" w:rsidRPr="003E0557" w:rsidRDefault="004F09C6" w:rsidP="004F09C6">
      <w:pPr>
        <w:ind w:left="-426"/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Cs/>
        </w:rPr>
        <w:t>As responsabilidades de cada cargo da Associação estão contempladas no Estatuto Social, conforme abaixo: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E0557">
        <w:rPr>
          <w:rFonts w:ascii="Arial" w:hAnsi="Arial" w:cs="Arial"/>
          <w:b/>
        </w:rPr>
        <w:t xml:space="preserve">Diretor Presidente: </w:t>
      </w:r>
      <w:r w:rsidRPr="003E0557">
        <w:rPr>
          <w:rFonts w:ascii="Arial" w:hAnsi="Arial" w:cs="Arial"/>
          <w:bCs/>
        </w:rPr>
        <w:t>Artigo 23º</w:t>
      </w:r>
      <w:r w:rsidRPr="003E0557">
        <w:rPr>
          <w:rFonts w:ascii="Arial" w:hAnsi="Arial" w:cs="Arial"/>
          <w:b/>
        </w:rPr>
        <w:t xml:space="preserve"> 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/>
        </w:rPr>
        <w:t xml:space="preserve">Diretor </w:t>
      </w:r>
      <w:proofErr w:type="spellStart"/>
      <w:r w:rsidRPr="003E0557">
        <w:rPr>
          <w:rFonts w:ascii="Arial" w:hAnsi="Arial" w:cs="Arial"/>
          <w:b/>
        </w:rPr>
        <w:t>Vice-presidente</w:t>
      </w:r>
      <w:proofErr w:type="spellEnd"/>
      <w:r w:rsidRPr="003E0557">
        <w:rPr>
          <w:rFonts w:ascii="Arial" w:hAnsi="Arial" w:cs="Arial"/>
          <w:b/>
        </w:rPr>
        <w:t xml:space="preserve">: </w:t>
      </w:r>
      <w:r w:rsidRPr="003E0557">
        <w:rPr>
          <w:rFonts w:ascii="Arial" w:hAnsi="Arial" w:cs="Arial"/>
          <w:bCs/>
        </w:rPr>
        <w:t>Artigo 24º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/>
        </w:rPr>
        <w:t xml:space="preserve">Diretor Secretário: </w:t>
      </w:r>
      <w:r w:rsidRPr="003E0557">
        <w:rPr>
          <w:rFonts w:ascii="Arial" w:hAnsi="Arial" w:cs="Arial"/>
          <w:bCs/>
        </w:rPr>
        <w:t>Artigo 25º.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E0557">
        <w:rPr>
          <w:rFonts w:ascii="Arial" w:hAnsi="Arial" w:cs="Arial"/>
          <w:b/>
        </w:rPr>
        <w:t xml:space="preserve">Diretor Tesoureiro: </w:t>
      </w:r>
      <w:r w:rsidRPr="003E0557">
        <w:rPr>
          <w:rFonts w:ascii="Arial" w:hAnsi="Arial" w:cs="Arial"/>
          <w:bCs/>
        </w:rPr>
        <w:t>Artigo 26º</w:t>
      </w:r>
      <w:r w:rsidRPr="003E0557">
        <w:rPr>
          <w:rFonts w:ascii="Arial" w:hAnsi="Arial" w:cs="Arial"/>
          <w:b/>
        </w:rPr>
        <w:t xml:space="preserve"> 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/>
        </w:rPr>
        <w:t xml:space="preserve">Diretor de Obras: </w:t>
      </w:r>
      <w:r w:rsidRPr="003E0557">
        <w:rPr>
          <w:rFonts w:ascii="Arial" w:hAnsi="Arial" w:cs="Arial"/>
          <w:bCs/>
        </w:rPr>
        <w:t>Artigo 27º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/>
        </w:rPr>
        <w:t xml:space="preserve">Diretor de Meio Ambiente: </w:t>
      </w:r>
      <w:r w:rsidRPr="003E0557">
        <w:rPr>
          <w:rFonts w:ascii="Arial" w:hAnsi="Arial" w:cs="Arial"/>
          <w:bCs/>
        </w:rPr>
        <w:t>Artigo 28º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/>
        </w:rPr>
        <w:t xml:space="preserve">Diretor de Segurança: </w:t>
      </w:r>
      <w:r w:rsidRPr="003E0557">
        <w:rPr>
          <w:rFonts w:ascii="Arial" w:hAnsi="Arial" w:cs="Arial"/>
          <w:bCs/>
        </w:rPr>
        <w:t>Artigo 29º</w:t>
      </w:r>
    </w:p>
    <w:p w:rsidR="004F09C6" w:rsidRPr="003E0557" w:rsidRDefault="004F09C6" w:rsidP="004F09C6">
      <w:pPr>
        <w:jc w:val="both"/>
        <w:rPr>
          <w:rFonts w:ascii="Arial" w:hAnsi="Arial" w:cs="Arial"/>
          <w:bCs/>
        </w:rPr>
      </w:pP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/>
        </w:rPr>
        <w:t>Conselho Fiscal:</w:t>
      </w:r>
      <w:r w:rsidRPr="003E0557">
        <w:rPr>
          <w:rFonts w:ascii="Arial" w:hAnsi="Arial" w:cs="Arial"/>
          <w:bCs/>
        </w:rPr>
        <w:t xml:space="preserve"> Artigo 41º ao 46º.</w:t>
      </w: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E0557">
        <w:rPr>
          <w:rFonts w:ascii="Arial" w:hAnsi="Arial" w:cs="Arial"/>
          <w:b/>
        </w:rPr>
        <w:lastRenderedPageBreak/>
        <w:t xml:space="preserve">Conselho Consultivo: </w:t>
      </w:r>
      <w:r w:rsidRPr="003E0557">
        <w:rPr>
          <w:rFonts w:ascii="Arial" w:hAnsi="Arial" w:cs="Arial"/>
          <w:bCs/>
        </w:rPr>
        <w:t>Artigo 35 ao 40º</w:t>
      </w:r>
      <w:r w:rsidRPr="003E0557">
        <w:rPr>
          <w:rFonts w:ascii="Arial" w:hAnsi="Arial" w:cs="Arial"/>
          <w:b/>
        </w:rPr>
        <w:t xml:space="preserve"> </w:t>
      </w:r>
    </w:p>
    <w:p w:rsidR="004F09C6" w:rsidRPr="003E0557" w:rsidRDefault="004F09C6" w:rsidP="004F09C6">
      <w:pPr>
        <w:jc w:val="both"/>
        <w:rPr>
          <w:rFonts w:ascii="Arial" w:hAnsi="Arial" w:cs="Arial"/>
          <w:b/>
        </w:rPr>
      </w:pPr>
    </w:p>
    <w:p w:rsidR="004F09C6" w:rsidRPr="003E0557" w:rsidRDefault="004F09C6" w:rsidP="004F09C6">
      <w:pPr>
        <w:jc w:val="both"/>
        <w:rPr>
          <w:rFonts w:ascii="Arial" w:hAnsi="Arial" w:cs="Arial"/>
          <w:b/>
        </w:rPr>
      </w:pPr>
    </w:p>
    <w:p w:rsidR="004F09C6" w:rsidRDefault="004F09C6" w:rsidP="004F09C6">
      <w:pPr>
        <w:ind w:left="-426"/>
        <w:jc w:val="both"/>
        <w:rPr>
          <w:rFonts w:ascii="Arial" w:hAnsi="Arial" w:cs="Arial"/>
          <w:b/>
        </w:rPr>
      </w:pPr>
      <w:r w:rsidRPr="003E0557">
        <w:rPr>
          <w:rFonts w:ascii="Arial" w:hAnsi="Arial" w:cs="Arial"/>
        </w:rPr>
        <w:t>04-</w:t>
      </w:r>
      <w:r w:rsidRPr="003E0557">
        <w:rPr>
          <w:rFonts w:ascii="Arial" w:hAnsi="Arial" w:cs="Arial"/>
          <w:b/>
          <w:i/>
        </w:rPr>
        <w:t xml:space="preserve"> </w:t>
      </w:r>
      <w:r w:rsidRPr="003E0557">
        <w:rPr>
          <w:rFonts w:ascii="Arial" w:hAnsi="Arial" w:cs="Arial"/>
          <w:b/>
          <w:u w:val="single"/>
        </w:rPr>
        <w:t>Requisitos para ser candidato:</w:t>
      </w:r>
      <w:r w:rsidRPr="003E0557">
        <w:rPr>
          <w:rFonts w:ascii="Arial" w:hAnsi="Arial" w:cs="Arial"/>
          <w:b/>
        </w:rPr>
        <w:t xml:space="preserve"> </w:t>
      </w:r>
    </w:p>
    <w:p w:rsidR="004F09C6" w:rsidRPr="003E0557" w:rsidRDefault="004F09C6" w:rsidP="004F09C6">
      <w:pPr>
        <w:ind w:left="-426"/>
        <w:jc w:val="both"/>
        <w:rPr>
          <w:rFonts w:ascii="Arial" w:hAnsi="Arial" w:cs="Arial"/>
          <w:b/>
        </w:rPr>
      </w:pPr>
    </w:p>
    <w:p w:rsidR="004F09C6" w:rsidRPr="003E0557" w:rsidRDefault="004F09C6" w:rsidP="004F09C6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Cs/>
        </w:rPr>
        <w:t>Ser titular de lote, através de documento registrado em Cartório de Registro de Imóveis (escritura pública, contrato de venda e compra ou cessão de direitos),</w:t>
      </w:r>
      <w:proofErr w:type="gramStart"/>
      <w:r w:rsidRPr="003E0557">
        <w:rPr>
          <w:rFonts w:ascii="Arial" w:hAnsi="Arial" w:cs="Arial"/>
          <w:bCs/>
        </w:rPr>
        <w:t xml:space="preserve">  </w:t>
      </w:r>
      <w:proofErr w:type="gramEnd"/>
      <w:r w:rsidRPr="003E0557">
        <w:rPr>
          <w:rFonts w:ascii="Arial" w:hAnsi="Arial" w:cs="Arial"/>
          <w:bCs/>
        </w:rPr>
        <w:t>e para tal é necessário verificar:</w:t>
      </w:r>
    </w:p>
    <w:p w:rsidR="004F09C6" w:rsidRPr="003E0557" w:rsidRDefault="004F09C6" w:rsidP="004F09C6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Cs/>
        </w:rPr>
        <w:t xml:space="preserve">Se o titular (comprador do lote) for casado e o cônjuge constar no contrato, ambos poderão ser candidatos, escolhendo entre </w:t>
      </w:r>
      <w:r w:rsidR="008407F5">
        <w:rPr>
          <w:rFonts w:ascii="Arial" w:hAnsi="Arial" w:cs="Arial"/>
          <w:bCs/>
        </w:rPr>
        <w:t>eles</w:t>
      </w:r>
      <w:proofErr w:type="gramStart"/>
      <w:r w:rsidR="008407F5">
        <w:rPr>
          <w:rFonts w:ascii="Arial" w:hAnsi="Arial" w:cs="Arial"/>
          <w:bCs/>
        </w:rPr>
        <w:t xml:space="preserve"> </w:t>
      </w:r>
      <w:r w:rsidRPr="003E0557">
        <w:rPr>
          <w:rFonts w:ascii="Arial" w:hAnsi="Arial" w:cs="Arial"/>
          <w:bCs/>
        </w:rPr>
        <w:t xml:space="preserve"> </w:t>
      </w:r>
      <w:proofErr w:type="gramEnd"/>
      <w:r w:rsidRPr="003E0557">
        <w:rPr>
          <w:rFonts w:ascii="Arial" w:hAnsi="Arial" w:cs="Arial"/>
          <w:bCs/>
        </w:rPr>
        <w:t>o seu representante para ser candidato;</w:t>
      </w:r>
    </w:p>
    <w:p w:rsidR="004F09C6" w:rsidRPr="003E0557" w:rsidRDefault="004F09C6" w:rsidP="004F09C6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3E0557">
        <w:rPr>
          <w:rFonts w:ascii="Arial" w:hAnsi="Arial" w:cs="Arial"/>
          <w:bCs/>
        </w:rPr>
        <w:t xml:space="preserve"> Se o titular (comprador do lote) mantiver relação estável com </w:t>
      </w:r>
      <w:proofErr w:type="gramStart"/>
      <w:r w:rsidRPr="003E0557">
        <w:rPr>
          <w:rFonts w:ascii="Arial" w:hAnsi="Arial" w:cs="Arial"/>
          <w:bCs/>
        </w:rPr>
        <w:t>parceiro(</w:t>
      </w:r>
      <w:proofErr w:type="gramEnd"/>
      <w:r w:rsidRPr="003E0557">
        <w:rPr>
          <w:rFonts w:ascii="Arial" w:hAnsi="Arial" w:cs="Arial"/>
          <w:bCs/>
        </w:rPr>
        <w:t>a) (concubinato), deverá ser apresentada uma Declaração de União Estável, assinado pelo casal e por mais 2 (duas) testemunhas, com firma reconhecida de todas as assinaturas;</w:t>
      </w:r>
    </w:p>
    <w:p w:rsidR="004F09C6" w:rsidRDefault="004F09C6" w:rsidP="004F09C6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3E0557">
        <w:rPr>
          <w:rFonts w:ascii="Arial" w:hAnsi="Arial" w:cs="Arial"/>
        </w:rPr>
        <w:t xml:space="preserve">Os casos aqui não previstos serão analisados </w:t>
      </w:r>
      <w:r>
        <w:rPr>
          <w:rFonts w:ascii="Arial" w:hAnsi="Arial" w:cs="Arial"/>
        </w:rPr>
        <w:t xml:space="preserve">e decididos </w:t>
      </w:r>
      <w:r w:rsidRPr="003E0557">
        <w:rPr>
          <w:rFonts w:ascii="Arial" w:hAnsi="Arial" w:cs="Arial"/>
        </w:rPr>
        <w:t>pela Diretoria.</w:t>
      </w:r>
    </w:p>
    <w:p w:rsidR="004F09C6" w:rsidRPr="003E0557" w:rsidRDefault="004F09C6" w:rsidP="004F09C6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3E0557">
        <w:rPr>
          <w:rFonts w:ascii="Arial" w:hAnsi="Arial" w:cs="Arial"/>
        </w:rPr>
        <w:t>A Diretoria e a Administradora poderão solicitar a apresentação de Certidão de Casamento, ou de documentos que comprovem a propriedade do imóvel, bem como, todos</w:t>
      </w:r>
      <w:proofErr w:type="gramStart"/>
      <w:r w:rsidRPr="003E0557">
        <w:rPr>
          <w:rFonts w:ascii="Arial" w:hAnsi="Arial" w:cs="Arial"/>
        </w:rPr>
        <w:t xml:space="preserve">  </w:t>
      </w:r>
      <w:proofErr w:type="gramEnd"/>
      <w:r w:rsidRPr="003E0557">
        <w:rPr>
          <w:rFonts w:ascii="Arial" w:hAnsi="Arial" w:cs="Arial"/>
        </w:rPr>
        <w:t>os demais documentos que julgarem necessários, visando a validação de  informações</w:t>
      </w:r>
    </w:p>
    <w:p w:rsidR="004F09C6" w:rsidRPr="003E0557" w:rsidRDefault="004F09C6" w:rsidP="004F09C6">
      <w:pPr>
        <w:pStyle w:val="Recuodecorpodetexto21"/>
        <w:ind w:left="0"/>
        <w:rPr>
          <w:sz w:val="20"/>
        </w:rPr>
      </w:pPr>
    </w:p>
    <w:p w:rsidR="004F09C6" w:rsidRPr="003E0557" w:rsidRDefault="004F09C6" w:rsidP="004F09C6">
      <w:pPr>
        <w:ind w:left="708"/>
        <w:jc w:val="both"/>
        <w:rPr>
          <w:rFonts w:ascii="Arial" w:hAnsi="Arial" w:cs="Arial"/>
          <w:bCs/>
        </w:rPr>
      </w:pPr>
    </w:p>
    <w:p w:rsidR="004F09C6" w:rsidRPr="003E0557" w:rsidRDefault="004F09C6" w:rsidP="004F09C6">
      <w:pPr>
        <w:ind w:left="-426"/>
        <w:rPr>
          <w:rFonts w:ascii="Arial" w:hAnsi="Arial" w:cs="Arial"/>
          <w:b/>
          <w:bCs/>
          <w:u w:val="single"/>
        </w:rPr>
      </w:pPr>
      <w:r w:rsidRPr="003E0557">
        <w:rPr>
          <w:rFonts w:ascii="Arial" w:hAnsi="Arial" w:cs="Arial"/>
          <w:bCs/>
        </w:rPr>
        <w:t>05-</w:t>
      </w:r>
      <w:r w:rsidRPr="003E0557">
        <w:rPr>
          <w:rFonts w:ascii="Arial" w:hAnsi="Arial" w:cs="Arial"/>
          <w:b/>
          <w:bCs/>
        </w:rPr>
        <w:t xml:space="preserve"> </w:t>
      </w:r>
      <w:r w:rsidRPr="003E0557">
        <w:rPr>
          <w:rFonts w:ascii="Arial" w:hAnsi="Arial" w:cs="Arial"/>
          <w:b/>
          <w:bCs/>
          <w:u w:val="single"/>
        </w:rPr>
        <w:t>A DATA LIMITE PARA INSCRIÇÕES é</w:t>
      </w:r>
      <w:proofErr w:type="gramStart"/>
      <w:r w:rsidRPr="003E0557">
        <w:rPr>
          <w:rFonts w:ascii="Arial" w:hAnsi="Arial" w:cs="Arial"/>
          <w:b/>
          <w:bCs/>
          <w:u w:val="single"/>
        </w:rPr>
        <w:t xml:space="preserve">  </w:t>
      </w:r>
      <w:proofErr w:type="gramEnd"/>
      <w:r w:rsidR="00E76041">
        <w:rPr>
          <w:rFonts w:ascii="Arial" w:hAnsi="Arial" w:cs="Arial"/>
          <w:b/>
          <w:bCs/>
          <w:u w:val="single"/>
        </w:rPr>
        <w:t>29</w:t>
      </w:r>
      <w:r w:rsidRPr="003E0557">
        <w:rPr>
          <w:rFonts w:ascii="Arial" w:hAnsi="Arial" w:cs="Arial"/>
          <w:b/>
          <w:bCs/>
          <w:u w:val="single"/>
        </w:rPr>
        <w:t>/0</w:t>
      </w:r>
      <w:r w:rsidR="002718E1">
        <w:rPr>
          <w:rFonts w:ascii="Arial" w:hAnsi="Arial" w:cs="Arial"/>
          <w:b/>
          <w:bCs/>
          <w:u w:val="single"/>
        </w:rPr>
        <w:t>1/2018</w:t>
      </w:r>
      <w:r w:rsidRPr="003E0557">
        <w:rPr>
          <w:rFonts w:ascii="Arial" w:hAnsi="Arial" w:cs="Arial"/>
          <w:b/>
          <w:bCs/>
          <w:u w:val="single"/>
        </w:rPr>
        <w:t xml:space="preserve"> às 17h00 E AS MESMAS PODERÃO SER FEITAS DAS SEGUINTES FORMAS:</w:t>
      </w:r>
    </w:p>
    <w:p w:rsidR="004F09C6" w:rsidRPr="003E0557" w:rsidRDefault="004F09C6" w:rsidP="004F09C6">
      <w:pPr>
        <w:jc w:val="center"/>
        <w:rPr>
          <w:rFonts w:ascii="Verdana" w:hAnsi="Verdana"/>
          <w:b/>
          <w:bCs/>
          <w:u w:val="single"/>
        </w:rPr>
      </w:pPr>
    </w:p>
    <w:p w:rsidR="004F09C6" w:rsidRPr="003E0557" w:rsidRDefault="004F09C6" w:rsidP="004F09C6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0"/>
        </w:rPr>
      </w:pPr>
      <w:r w:rsidRPr="003E0557">
        <w:rPr>
          <w:rFonts w:ascii="Arial" w:hAnsi="Arial" w:cs="Arial"/>
          <w:b w:val="0"/>
          <w:sz w:val="20"/>
        </w:rPr>
        <w:t>Envelope lacrado – entregue em mãos na Secretaria da Associação (APRI), no endereço abaixo:</w:t>
      </w:r>
    </w:p>
    <w:p w:rsidR="008407F5" w:rsidRDefault="004F09C6" w:rsidP="004F09C6">
      <w:pPr>
        <w:pStyle w:val="Corpodetexto"/>
        <w:ind w:left="360"/>
        <w:jc w:val="both"/>
        <w:rPr>
          <w:rFonts w:ascii="Arial" w:hAnsi="Arial" w:cs="Arial"/>
          <w:b w:val="0"/>
          <w:sz w:val="20"/>
        </w:rPr>
      </w:pPr>
      <w:r w:rsidRPr="003E0557">
        <w:rPr>
          <w:rFonts w:ascii="Arial" w:hAnsi="Arial" w:cs="Arial"/>
          <w:b w:val="0"/>
          <w:sz w:val="20"/>
        </w:rPr>
        <w:t xml:space="preserve">Estrada do Ouro Fino, KM </w:t>
      </w:r>
      <w:proofErr w:type="gramStart"/>
      <w:r w:rsidRPr="003E0557">
        <w:rPr>
          <w:rFonts w:ascii="Arial" w:hAnsi="Arial" w:cs="Arial"/>
          <w:b w:val="0"/>
          <w:sz w:val="20"/>
        </w:rPr>
        <w:t>11</w:t>
      </w:r>
      <w:r w:rsidR="008407F5">
        <w:rPr>
          <w:rFonts w:ascii="Arial" w:hAnsi="Arial" w:cs="Arial"/>
          <w:b w:val="0"/>
          <w:sz w:val="20"/>
        </w:rPr>
        <w:t>,3</w:t>
      </w:r>
      <w:r w:rsidRPr="003E0557">
        <w:rPr>
          <w:rFonts w:ascii="Arial" w:hAnsi="Arial" w:cs="Arial"/>
          <w:b w:val="0"/>
          <w:sz w:val="20"/>
        </w:rPr>
        <w:t xml:space="preserve"> ,</w:t>
      </w:r>
      <w:proofErr w:type="gramEnd"/>
      <w:r w:rsidRPr="003E0557">
        <w:rPr>
          <w:rFonts w:ascii="Arial" w:hAnsi="Arial" w:cs="Arial"/>
          <w:b w:val="0"/>
          <w:sz w:val="20"/>
        </w:rPr>
        <w:t xml:space="preserve"> SANTA ISABEL – SP -  CEP 07500-000 </w:t>
      </w:r>
      <w:r w:rsidR="008407F5">
        <w:rPr>
          <w:rFonts w:ascii="Arial" w:hAnsi="Arial" w:cs="Arial"/>
          <w:b w:val="0"/>
          <w:sz w:val="20"/>
        </w:rPr>
        <w:t>–</w:t>
      </w:r>
      <w:r w:rsidRPr="003E0557">
        <w:rPr>
          <w:rFonts w:ascii="Arial" w:hAnsi="Arial" w:cs="Arial"/>
          <w:b w:val="0"/>
          <w:sz w:val="20"/>
        </w:rPr>
        <w:t xml:space="preserve"> A</w:t>
      </w:r>
      <w:r w:rsidR="008407F5">
        <w:rPr>
          <w:rFonts w:ascii="Arial" w:hAnsi="Arial" w:cs="Arial"/>
          <w:b w:val="0"/>
          <w:sz w:val="20"/>
        </w:rPr>
        <w:t>/C NOEMI BULGARELLI</w:t>
      </w:r>
    </w:p>
    <w:p w:rsidR="008407F5" w:rsidRPr="003E0557" w:rsidRDefault="008407F5" w:rsidP="004F09C6">
      <w:pPr>
        <w:pStyle w:val="Corpodetexto"/>
        <w:ind w:left="360"/>
        <w:jc w:val="both"/>
        <w:rPr>
          <w:rFonts w:ascii="Arial" w:hAnsi="Arial" w:cs="Arial"/>
          <w:b w:val="0"/>
          <w:sz w:val="20"/>
        </w:rPr>
      </w:pPr>
      <w:proofErr w:type="gramStart"/>
      <w:r>
        <w:rPr>
          <w:rFonts w:ascii="Arial" w:hAnsi="Arial" w:cs="Arial"/>
          <w:b w:val="0"/>
          <w:sz w:val="20"/>
        </w:rPr>
        <w:t>ou</w:t>
      </w:r>
      <w:proofErr w:type="gramEnd"/>
    </w:p>
    <w:p w:rsidR="004F09C6" w:rsidRPr="003E0557" w:rsidRDefault="004F09C6" w:rsidP="004F09C6">
      <w:pPr>
        <w:pStyle w:val="Corpodetexto"/>
        <w:numPr>
          <w:ilvl w:val="0"/>
          <w:numId w:val="2"/>
        </w:numPr>
        <w:jc w:val="both"/>
        <w:rPr>
          <w:rFonts w:ascii="Arial" w:hAnsi="Arial" w:cs="Arial"/>
          <w:b w:val="0"/>
          <w:sz w:val="20"/>
        </w:rPr>
      </w:pPr>
      <w:r w:rsidRPr="003E0557">
        <w:rPr>
          <w:rFonts w:ascii="Arial" w:hAnsi="Arial" w:cs="Arial"/>
          <w:b w:val="0"/>
          <w:sz w:val="20"/>
        </w:rPr>
        <w:t xml:space="preserve">Envio da Ficha de Inscrição via e-mail para secretaria@ibirapitanga.com. </w:t>
      </w:r>
    </w:p>
    <w:p w:rsidR="004F09C6" w:rsidRDefault="004F09C6" w:rsidP="004F09C6">
      <w:pPr>
        <w:pStyle w:val="Corpodetexto"/>
        <w:ind w:left="360"/>
        <w:jc w:val="both"/>
        <w:rPr>
          <w:rFonts w:ascii="Arial" w:hAnsi="Arial" w:cs="Arial"/>
          <w:b w:val="0"/>
          <w:sz w:val="20"/>
        </w:rPr>
      </w:pPr>
      <w:r w:rsidRPr="003E0557">
        <w:rPr>
          <w:rFonts w:ascii="Arial" w:hAnsi="Arial" w:cs="Arial"/>
          <w:b w:val="0"/>
          <w:sz w:val="20"/>
        </w:rPr>
        <w:t xml:space="preserve">O documento deverá ser </w:t>
      </w:r>
      <w:r w:rsidR="008407F5">
        <w:rPr>
          <w:rFonts w:ascii="Arial" w:hAnsi="Arial" w:cs="Arial"/>
          <w:b w:val="0"/>
          <w:sz w:val="20"/>
        </w:rPr>
        <w:t>digitalizado</w:t>
      </w:r>
      <w:proofErr w:type="gramStart"/>
      <w:r w:rsidRPr="003E0557">
        <w:rPr>
          <w:rFonts w:ascii="Arial" w:hAnsi="Arial" w:cs="Arial"/>
          <w:b w:val="0"/>
          <w:sz w:val="20"/>
        </w:rPr>
        <w:t xml:space="preserve">  </w:t>
      </w:r>
      <w:proofErr w:type="gramEnd"/>
      <w:r w:rsidRPr="003E0557">
        <w:rPr>
          <w:rFonts w:ascii="Arial" w:hAnsi="Arial" w:cs="Arial"/>
          <w:b w:val="0"/>
          <w:sz w:val="20"/>
        </w:rPr>
        <w:t>e anexado  ao e-mail  após o preenchimento dos dados, COM  CONFIRMAÇÃO DE LEITURA</w:t>
      </w:r>
      <w:r>
        <w:rPr>
          <w:rFonts w:ascii="Arial" w:hAnsi="Arial" w:cs="Arial"/>
          <w:b w:val="0"/>
          <w:sz w:val="20"/>
        </w:rPr>
        <w:t>.</w:t>
      </w:r>
    </w:p>
    <w:p w:rsidR="004F09C6" w:rsidRDefault="004F09C6" w:rsidP="004F09C6">
      <w:pPr>
        <w:pStyle w:val="Corpodetexto"/>
        <w:ind w:left="360"/>
        <w:jc w:val="both"/>
        <w:rPr>
          <w:rFonts w:ascii="Arial" w:hAnsi="Arial" w:cs="Arial"/>
          <w:b w:val="0"/>
          <w:sz w:val="20"/>
        </w:rPr>
      </w:pPr>
    </w:p>
    <w:p w:rsidR="004F09C6" w:rsidRDefault="004F09C6" w:rsidP="004F09C6">
      <w:pPr>
        <w:pStyle w:val="Corpodetexto"/>
        <w:ind w:left="360"/>
        <w:jc w:val="both"/>
        <w:rPr>
          <w:rFonts w:ascii="Arial" w:hAnsi="Arial" w:cs="Arial"/>
          <w:b w:val="0"/>
          <w:sz w:val="20"/>
        </w:rPr>
      </w:pPr>
    </w:p>
    <w:p w:rsidR="004F09C6" w:rsidRPr="003E0557" w:rsidRDefault="004F09C6" w:rsidP="004F09C6">
      <w:pPr>
        <w:pStyle w:val="Corpodetexto"/>
        <w:ind w:left="360"/>
        <w:rPr>
          <w:rFonts w:ascii="Arial" w:hAnsi="Arial" w:cs="Arial"/>
          <w:sz w:val="24"/>
          <w:szCs w:val="24"/>
          <w:u w:val="single"/>
        </w:rPr>
      </w:pPr>
    </w:p>
    <w:p w:rsidR="004F09C6" w:rsidRDefault="004F09C6" w:rsidP="004F09C6">
      <w:pPr>
        <w:pStyle w:val="Corpodetexto"/>
        <w:ind w:left="360"/>
        <w:rPr>
          <w:rFonts w:ascii="Arial" w:hAnsi="Arial" w:cs="Arial"/>
          <w:sz w:val="24"/>
          <w:szCs w:val="24"/>
          <w:u w:val="single"/>
        </w:rPr>
      </w:pPr>
      <w:r w:rsidRPr="003E0557">
        <w:rPr>
          <w:rFonts w:ascii="Arial" w:hAnsi="Arial" w:cs="Arial"/>
          <w:sz w:val="24"/>
          <w:szCs w:val="24"/>
          <w:u w:val="single"/>
        </w:rPr>
        <w:t>DECLARAÇÃO</w:t>
      </w:r>
      <w:proofErr w:type="gramStart"/>
      <w:r w:rsidRPr="003E0557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3E0557">
        <w:rPr>
          <w:rFonts w:ascii="Arial" w:hAnsi="Arial" w:cs="Arial"/>
          <w:sz w:val="24"/>
          <w:szCs w:val="24"/>
          <w:u w:val="single"/>
        </w:rPr>
        <w:t>DO  CANDIDATO</w:t>
      </w:r>
    </w:p>
    <w:p w:rsidR="004F09C6" w:rsidRDefault="004F09C6" w:rsidP="004F09C6">
      <w:pPr>
        <w:pStyle w:val="Corpodetexto"/>
        <w:ind w:left="360"/>
        <w:rPr>
          <w:rFonts w:ascii="Arial" w:hAnsi="Arial" w:cs="Arial"/>
          <w:sz w:val="24"/>
          <w:szCs w:val="24"/>
          <w:u w:val="single"/>
        </w:rPr>
      </w:pPr>
    </w:p>
    <w:p w:rsidR="004F09C6" w:rsidRPr="003E0557" w:rsidRDefault="004F09C6" w:rsidP="004F09C6">
      <w:pPr>
        <w:pStyle w:val="Corpodetexto"/>
        <w:ind w:left="360"/>
        <w:rPr>
          <w:rFonts w:ascii="Arial" w:hAnsi="Arial" w:cs="Arial"/>
          <w:sz w:val="24"/>
          <w:szCs w:val="24"/>
          <w:u w:val="single"/>
        </w:rPr>
      </w:pPr>
    </w:p>
    <w:p w:rsidR="004F09C6" w:rsidRDefault="004F09C6" w:rsidP="004F09C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 para os devidos fins, que conheço o Estatuto Social da Associação dos Proprietários   em Reserva Ibirapitanga (APR</w:t>
      </w:r>
      <w:r w:rsidR="008369DA">
        <w:rPr>
          <w:rFonts w:ascii="Arial" w:hAnsi="Arial" w:cs="Arial"/>
          <w:b/>
          <w:sz w:val="22"/>
          <w:szCs w:val="22"/>
        </w:rPr>
        <w:t>I), o Edital de Convocação de 04/01/2018</w:t>
      </w:r>
      <w:r>
        <w:rPr>
          <w:rFonts w:ascii="Arial" w:hAnsi="Arial" w:cs="Arial"/>
          <w:b/>
          <w:sz w:val="22"/>
          <w:szCs w:val="22"/>
        </w:rPr>
        <w:t>, os Regulamentos Internos, bem como, a</w:t>
      </w:r>
      <w:r w:rsidR="008407F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Portaria</w:t>
      </w:r>
      <w:r w:rsidR="008407F5">
        <w:rPr>
          <w:rFonts w:ascii="Arial" w:hAnsi="Arial" w:cs="Arial"/>
          <w:b/>
          <w:sz w:val="22"/>
          <w:szCs w:val="22"/>
        </w:rPr>
        <w:t>s</w:t>
      </w:r>
      <w:r w:rsidR="008369DA">
        <w:rPr>
          <w:rFonts w:ascii="Arial" w:hAnsi="Arial" w:cs="Arial"/>
          <w:b/>
          <w:sz w:val="22"/>
          <w:szCs w:val="22"/>
        </w:rPr>
        <w:t xml:space="preserve"> 01/2018 e 02/2018</w:t>
      </w:r>
      <w:r>
        <w:rPr>
          <w:rFonts w:ascii="Arial" w:hAnsi="Arial" w:cs="Arial"/>
          <w:b/>
          <w:sz w:val="22"/>
          <w:szCs w:val="22"/>
        </w:rPr>
        <w:t xml:space="preserve">, e que  na   condição de  candidato me comprometo a aceitar e a respeitar esses instrumentos, bem como, as decisões a serem emanadas da atual Diretoria, relativas a </w:t>
      </w:r>
      <w:r w:rsidR="002718E1">
        <w:rPr>
          <w:rFonts w:ascii="Arial" w:hAnsi="Arial" w:cs="Arial"/>
          <w:b/>
          <w:sz w:val="22"/>
          <w:szCs w:val="22"/>
        </w:rPr>
        <w:t>Assembléia</w:t>
      </w:r>
      <w:r>
        <w:rPr>
          <w:rFonts w:ascii="Arial" w:hAnsi="Arial" w:cs="Arial"/>
          <w:b/>
          <w:sz w:val="22"/>
          <w:szCs w:val="22"/>
        </w:rPr>
        <w:t xml:space="preserve"> Geral Ordinária de </w:t>
      </w:r>
      <w:r w:rsidR="008369DA">
        <w:rPr>
          <w:rFonts w:ascii="Arial" w:hAnsi="Arial" w:cs="Arial"/>
          <w:b/>
          <w:sz w:val="22"/>
          <w:szCs w:val="22"/>
        </w:rPr>
        <w:t>07/04/2018.</w:t>
      </w:r>
    </w:p>
    <w:p w:rsidR="004F09C6" w:rsidRDefault="004F09C6" w:rsidP="004F09C6">
      <w:pPr>
        <w:jc w:val="both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both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both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Santa Isabel, ______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>de  _____</w:t>
      </w:r>
      <w:r w:rsidR="008369DA">
        <w:rPr>
          <w:rFonts w:ascii="Arial" w:hAnsi="Arial" w:cs="Arial"/>
          <w:b/>
          <w:sz w:val="22"/>
          <w:szCs w:val="22"/>
        </w:rPr>
        <w:t>________________________ de 2018</w:t>
      </w:r>
      <w:r>
        <w:rPr>
          <w:rFonts w:ascii="Arial" w:hAnsi="Arial" w:cs="Arial"/>
          <w:b/>
          <w:sz w:val="22"/>
          <w:szCs w:val="22"/>
        </w:rPr>
        <w:t>.</w:t>
      </w: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__________________________________________________</w:t>
      </w:r>
    </w:p>
    <w:p w:rsidR="004F09C6" w:rsidRDefault="004F09C6" w:rsidP="004F09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>DO  CANDIDATO</w:t>
      </w:r>
    </w:p>
    <w:p w:rsidR="004F09C6" w:rsidRPr="003E0557" w:rsidRDefault="004F09C6" w:rsidP="004F09C6">
      <w:pPr>
        <w:pStyle w:val="Corpodetexto"/>
        <w:ind w:left="360"/>
        <w:jc w:val="both"/>
        <w:rPr>
          <w:rFonts w:ascii="Arial" w:hAnsi="Arial" w:cs="Arial"/>
          <w:b w:val="0"/>
          <w:sz w:val="20"/>
        </w:rPr>
      </w:pPr>
    </w:p>
    <w:p w:rsidR="007B7A39" w:rsidRDefault="007B7A39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p w:rsidR="003E0557" w:rsidRDefault="003E0557" w:rsidP="007B7A39">
      <w:pPr>
        <w:jc w:val="center"/>
        <w:rPr>
          <w:rFonts w:ascii="Arial" w:hAnsi="Arial" w:cs="Arial"/>
          <w:b/>
          <w:sz w:val="22"/>
          <w:szCs w:val="22"/>
        </w:rPr>
      </w:pPr>
    </w:p>
    <w:sectPr w:rsidR="003E0557" w:rsidSect="009533C7">
      <w:pgSz w:w="11906" w:h="16838"/>
      <w:pgMar w:top="568" w:right="425" w:bottom="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7E5F53E8"/>
    <w:multiLevelType w:val="hybridMultilevel"/>
    <w:tmpl w:val="23060094"/>
    <w:lvl w:ilvl="0" w:tplc="2EA26244">
      <w:start w:val="1"/>
      <w:numFmt w:val="decimalZero"/>
      <w:lvlText w:val="%1-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369DA"/>
    <w:rsid w:val="0012157B"/>
    <w:rsid w:val="002718E1"/>
    <w:rsid w:val="0033086E"/>
    <w:rsid w:val="003E0557"/>
    <w:rsid w:val="004202A2"/>
    <w:rsid w:val="004F09C6"/>
    <w:rsid w:val="005508CE"/>
    <w:rsid w:val="0057241A"/>
    <w:rsid w:val="006240A5"/>
    <w:rsid w:val="007B7A39"/>
    <w:rsid w:val="008369DA"/>
    <w:rsid w:val="008407F5"/>
    <w:rsid w:val="008F2CC8"/>
    <w:rsid w:val="0092477E"/>
    <w:rsid w:val="009533C7"/>
    <w:rsid w:val="00AE14CA"/>
    <w:rsid w:val="00CD55EE"/>
    <w:rsid w:val="00CF2F3A"/>
    <w:rsid w:val="00DA30AA"/>
    <w:rsid w:val="00E76041"/>
    <w:rsid w:val="00E85400"/>
    <w:rsid w:val="00F4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C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9533C7"/>
    <w:pPr>
      <w:keepNext/>
      <w:tabs>
        <w:tab w:val="num" w:pos="432"/>
      </w:tabs>
      <w:ind w:left="432" w:hanging="43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533C7"/>
    <w:pPr>
      <w:keepNext/>
      <w:tabs>
        <w:tab w:val="num" w:pos="576"/>
      </w:tabs>
      <w:ind w:left="576" w:hanging="576"/>
      <w:jc w:val="center"/>
      <w:outlineLvl w:val="1"/>
    </w:pPr>
    <w:rPr>
      <w:b/>
      <w:sz w:val="48"/>
      <w:u w:val="single"/>
    </w:rPr>
  </w:style>
  <w:style w:type="paragraph" w:styleId="Ttulo3">
    <w:name w:val="heading 3"/>
    <w:basedOn w:val="Normal"/>
    <w:next w:val="Normal"/>
    <w:qFormat/>
    <w:rsid w:val="009533C7"/>
    <w:pPr>
      <w:keepNext/>
      <w:tabs>
        <w:tab w:val="num" w:pos="720"/>
      </w:tabs>
      <w:ind w:left="720" w:hanging="720"/>
      <w:jc w:val="center"/>
      <w:outlineLvl w:val="2"/>
    </w:pPr>
    <w:rPr>
      <w:b/>
      <w:sz w:val="23"/>
    </w:rPr>
  </w:style>
  <w:style w:type="paragraph" w:styleId="Ttulo4">
    <w:name w:val="heading 4"/>
    <w:basedOn w:val="Normal"/>
    <w:next w:val="Normal"/>
    <w:qFormat/>
    <w:rsid w:val="009533C7"/>
    <w:pPr>
      <w:keepNext/>
      <w:tabs>
        <w:tab w:val="num" w:pos="864"/>
      </w:tabs>
      <w:ind w:left="864" w:hanging="864"/>
      <w:jc w:val="both"/>
      <w:outlineLvl w:val="3"/>
    </w:pPr>
    <w:rPr>
      <w:rFonts w:ascii="Arial" w:hAnsi="Arial" w:cs="Arial"/>
      <w:b/>
      <w:bCs/>
      <w:sz w:val="26"/>
    </w:rPr>
  </w:style>
  <w:style w:type="paragraph" w:styleId="Ttulo5">
    <w:name w:val="heading 5"/>
    <w:basedOn w:val="Normal"/>
    <w:next w:val="Normal"/>
    <w:qFormat/>
    <w:rsid w:val="009533C7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533C7"/>
    <w:rPr>
      <w:rFonts w:ascii="Symbol" w:hAnsi="Symbol"/>
    </w:rPr>
  </w:style>
  <w:style w:type="character" w:customStyle="1" w:styleId="WW8Num1z1">
    <w:name w:val="WW8Num1z1"/>
    <w:rsid w:val="009533C7"/>
    <w:rPr>
      <w:rFonts w:ascii="Courier New" w:hAnsi="Courier New"/>
    </w:rPr>
  </w:style>
  <w:style w:type="character" w:customStyle="1" w:styleId="WW8Num1z2">
    <w:name w:val="WW8Num1z2"/>
    <w:rsid w:val="009533C7"/>
    <w:rPr>
      <w:rFonts w:ascii="Wingdings" w:hAnsi="Wingdings"/>
    </w:rPr>
  </w:style>
  <w:style w:type="character" w:customStyle="1" w:styleId="WW8Num2z0">
    <w:name w:val="WW8Num2z0"/>
    <w:rsid w:val="009533C7"/>
    <w:rPr>
      <w:rFonts w:ascii="Wingdings" w:hAnsi="Wingdings"/>
    </w:rPr>
  </w:style>
  <w:style w:type="character" w:customStyle="1" w:styleId="WW8Num4z0">
    <w:name w:val="WW8Num4z0"/>
    <w:rsid w:val="009533C7"/>
    <w:rPr>
      <w:rFonts w:ascii="Symbol" w:eastAsia="Times New Roman" w:hAnsi="Symbol" w:cs="Arial"/>
    </w:rPr>
  </w:style>
  <w:style w:type="character" w:customStyle="1" w:styleId="WW8Num4z1">
    <w:name w:val="WW8Num4z1"/>
    <w:rsid w:val="009533C7"/>
    <w:rPr>
      <w:rFonts w:ascii="Courier New" w:hAnsi="Courier New"/>
    </w:rPr>
  </w:style>
  <w:style w:type="character" w:customStyle="1" w:styleId="WW8Num4z2">
    <w:name w:val="WW8Num4z2"/>
    <w:rsid w:val="009533C7"/>
    <w:rPr>
      <w:rFonts w:ascii="Wingdings" w:hAnsi="Wingdings"/>
    </w:rPr>
  </w:style>
  <w:style w:type="character" w:customStyle="1" w:styleId="WW8Num4z3">
    <w:name w:val="WW8Num4z3"/>
    <w:rsid w:val="009533C7"/>
    <w:rPr>
      <w:rFonts w:ascii="Symbol" w:hAnsi="Symbol"/>
    </w:rPr>
  </w:style>
  <w:style w:type="character" w:customStyle="1" w:styleId="WW8Num5z0">
    <w:name w:val="WW8Num5z0"/>
    <w:rsid w:val="009533C7"/>
    <w:rPr>
      <w:rFonts w:ascii="Wingdings" w:hAnsi="Wingdings"/>
    </w:rPr>
  </w:style>
  <w:style w:type="character" w:customStyle="1" w:styleId="WW8Num5z1">
    <w:name w:val="WW8Num5z1"/>
    <w:rsid w:val="009533C7"/>
    <w:rPr>
      <w:rFonts w:ascii="Courier New" w:hAnsi="Courier New"/>
    </w:rPr>
  </w:style>
  <w:style w:type="character" w:customStyle="1" w:styleId="WW8Num5z3">
    <w:name w:val="WW8Num5z3"/>
    <w:rsid w:val="009533C7"/>
    <w:rPr>
      <w:rFonts w:ascii="Symbol" w:hAnsi="Symbol"/>
    </w:rPr>
  </w:style>
  <w:style w:type="character" w:customStyle="1" w:styleId="Fontepargpadro1">
    <w:name w:val="Fonte parág. padrão1"/>
    <w:rsid w:val="009533C7"/>
  </w:style>
  <w:style w:type="character" w:styleId="Hyperlink">
    <w:name w:val="Hyperlink"/>
    <w:rsid w:val="009533C7"/>
    <w:rPr>
      <w:color w:val="0000FF"/>
      <w:u w:val="single"/>
    </w:rPr>
  </w:style>
  <w:style w:type="character" w:styleId="HiperlinkVisitado">
    <w:name w:val="FollowedHyperlink"/>
    <w:rsid w:val="009533C7"/>
    <w:rPr>
      <w:color w:val="800080"/>
      <w:u w:val="single"/>
    </w:rPr>
  </w:style>
  <w:style w:type="paragraph" w:customStyle="1" w:styleId="Ttulo10">
    <w:name w:val="Título1"/>
    <w:basedOn w:val="Normal"/>
    <w:next w:val="Corpodetexto"/>
    <w:rsid w:val="009533C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9533C7"/>
    <w:pPr>
      <w:jc w:val="center"/>
    </w:pPr>
    <w:rPr>
      <w:b/>
      <w:sz w:val="36"/>
    </w:rPr>
  </w:style>
  <w:style w:type="paragraph" w:styleId="Lista">
    <w:name w:val="List"/>
    <w:basedOn w:val="Corpodetexto"/>
    <w:rsid w:val="009533C7"/>
    <w:rPr>
      <w:rFonts w:cs="Mangal"/>
    </w:rPr>
  </w:style>
  <w:style w:type="paragraph" w:customStyle="1" w:styleId="Legenda1">
    <w:name w:val="Legenda1"/>
    <w:basedOn w:val="Normal"/>
    <w:rsid w:val="009533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533C7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9533C7"/>
    <w:pPr>
      <w:jc w:val="center"/>
    </w:pPr>
    <w:rPr>
      <w:b/>
      <w:sz w:val="32"/>
    </w:rPr>
  </w:style>
  <w:style w:type="paragraph" w:styleId="Subttulo">
    <w:name w:val="Subtitle"/>
    <w:basedOn w:val="Normal"/>
    <w:next w:val="Corpodetexto"/>
    <w:qFormat/>
    <w:rsid w:val="009533C7"/>
    <w:pPr>
      <w:jc w:val="both"/>
    </w:pPr>
    <w:rPr>
      <w:b/>
      <w:sz w:val="24"/>
    </w:rPr>
  </w:style>
  <w:style w:type="paragraph" w:customStyle="1" w:styleId="Corpodetexto21">
    <w:name w:val="Corpo de texto 21"/>
    <w:basedOn w:val="Normal"/>
    <w:rsid w:val="009533C7"/>
    <w:pPr>
      <w:jc w:val="both"/>
    </w:pPr>
    <w:rPr>
      <w:sz w:val="22"/>
    </w:rPr>
  </w:style>
  <w:style w:type="paragraph" w:styleId="Recuodecorpodetexto">
    <w:name w:val="Body Text Indent"/>
    <w:basedOn w:val="Normal"/>
    <w:rsid w:val="009533C7"/>
    <w:pPr>
      <w:ind w:left="1428"/>
      <w:jc w:val="both"/>
    </w:pPr>
    <w:rPr>
      <w:rFonts w:ascii="Arial" w:hAnsi="Arial" w:cs="Arial"/>
      <w:bCs/>
      <w:sz w:val="22"/>
    </w:rPr>
  </w:style>
  <w:style w:type="paragraph" w:customStyle="1" w:styleId="Recuodecorpodetexto21">
    <w:name w:val="Recuo de corpo de texto 21"/>
    <w:basedOn w:val="Normal"/>
    <w:rsid w:val="009533C7"/>
    <w:pPr>
      <w:ind w:left="708"/>
      <w:jc w:val="both"/>
    </w:pPr>
    <w:rPr>
      <w:rFonts w:ascii="Arial" w:hAnsi="Arial" w:cs="Arial"/>
      <w:bCs/>
      <w:sz w:val="24"/>
    </w:rPr>
  </w:style>
  <w:style w:type="paragraph" w:customStyle="1" w:styleId="Recuodecorpodetexto31">
    <w:name w:val="Recuo de corpo de texto 31"/>
    <w:basedOn w:val="Normal"/>
    <w:rsid w:val="009533C7"/>
    <w:pPr>
      <w:ind w:left="-426"/>
      <w:jc w:val="both"/>
    </w:pPr>
    <w:rPr>
      <w:rFonts w:ascii="Arial" w:hAnsi="Arial" w:cs="Arial"/>
      <w:sz w:val="24"/>
    </w:rPr>
  </w:style>
  <w:style w:type="paragraph" w:customStyle="1" w:styleId="Contedodetabela">
    <w:name w:val="Conteúdo de tabela"/>
    <w:basedOn w:val="Normal"/>
    <w:rsid w:val="009533C7"/>
    <w:pPr>
      <w:suppressLineNumbers/>
    </w:pPr>
  </w:style>
  <w:style w:type="paragraph" w:customStyle="1" w:styleId="Ttulodetabela">
    <w:name w:val="Título de tabela"/>
    <w:basedOn w:val="Contedodetabela"/>
    <w:rsid w:val="009533C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w\Downloads\FICHA_DE_INSCRI&#199;&#195;O_CONSELH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FICHA_DE_INSCRIÇÃO_CONSELHOS</Template>
  <TotalTime>4</TotalTime>
  <Pages>1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DE CHAPA PARA ELEIÇÃO DE DIRETORIA</vt:lpstr>
    </vt:vector>
  </TitlesOfParts>
  <Company>Hewlett-Packard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DE CHAPA PARA ELEIÇÃO DE DIRETORIA</dc:title>
  <dc:creator>Wladimir</dc:creator>
  <cp:lastModifiedBy>josew</cp:lastModifiedBy>
  <cp:revision>3</cp:revision>
  <cp:lastPrinted>2016-02-01T20:04:00Z</cp:lastPrinted>
  <dcterms:created xsi:type="dcterms:W3CDTF">2017-12-29T11:37:00Z</dcterms:created>
  <dcterms:modified xsi:type="dcterms:W3CDTF">2017-12-29T11:43:00Z</dcterms:modified>
</cp:coreProperties>
</file>